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35F7752A" w14:textId="77777777" w:rsidR="009D0F20" w:rsidRPr="009D0F20" w:rsidRDefault="009D0F20" w:rsidP="009D0F20">
      <w:pPr>
        <w:widowControl w:val="0"/>
        <w:tabs>
          <w:tab w:val="left" w:pos="1733"/>
        </w:tabs>
        <w:autoSpaceDE w:val="0"/>
        <w:autoSpaceDN w:val="0"/>
        <w:ind w:right="284"/>
        <w:rPr>
          <w:rFonts w:ascii="Calibri" w:eastAsia="Calibri" w:hAnsi="Calibri" w:cs="Calibri"/>
          <w:b/>
          <w:i/>
          <w:iCs/>
          <w:lang w:eastAsia="en-US"/>
        </w:rPr>
      </w:pPr>
      <w:bookmarkStart w:id="0" w:name="_Hlk158486486"/>
      <w:r w:rsidRPr="009D0F20">
        <w:rPr>
          <w:rFonts w:ascii="Calibri" w:eastAsia="Calibri" w:hAnsi="Calibri" w:cs="Calibri"/>
          <w:b/>
          <w:i/>
          <w:iCs/>
          <w:lang w:eastAsia="en-US"/>
        </w:rPr>
        <w:t>OGGETTO: DICHIARAZIONE DI INSUSSISTENZA CAUSE OSTATIVE PER IL RUOLO DI ESPERTO E/O</w:t>
      </w:r>
    </w:p>
    <w:p w14:paraId="77CE960F" w14:textId="77777777" w:rsidR="009D0F20" w:rsidRDefault="009D0F20" w:rsidP="009D0F20">
      <w:pPr>
        <w:widowControl w:val="0"/>
        <w:tabs>
          <w:tab w:val="left" w:pos="1733"/>
        </w:tabs>
        <w:autoSpaceDE w:val="0"/>
        <w:autoSpaceDN w:val="0"/>
        <w:ind w:right="284"/>
        <w:rPr>
          <w:rFonts w:ascii="Calibri" w:eastAsia="Calibri" w:hAnsi="Calibri" w:cs="Calibri"/>
          <w:b/>
          <w:i/>
          <w:iCs/>
          <w:lang w:eastAsia="en-US"/>
        </w:rPr>
      </w:pPr>
      <w:r w:rsidRPr="009D0F20">
        <w:rPr>
          <w:rFonts w:ascii="Calibri" w:eastAsia="Calibri" w:hAnsi="Calibri" w:cs="Calibri"/>
          <w:b/>
          <w:i/>
          <w:iCs/>
          <w:lang w:eastAsia="en-US"/>
        </w:rPr>
        <w:t>TUTOR</w:t>
      </w:r>
    </w:p>
    <w:bookmarkEnd w:id="0"/>
    <w:p w14:paraId="2A71290A" w14:textId="77777777" w:rsidR="009D0F20" w:rsidRDefault="009D0F20" w:rsidP="007E38D9">
      <w:pPr>
        <w:widowControl w:val="0"/>
        <w:tabs>
          <w:tab w:val="left" w:pos="1733"/>
        </w:tabs>
        <w:autoSpaceDE w:val="0"/>
        <w:autoSpaceDN w:val="0"/>
        <w:ind w:right="284"/>
        <w:rPr>
          <w:rFonts w:ascii="Calibri" w:eastAsia="Calibri" w:hAnsi="Calibri" w:cs="Calibri"/>
          <w:bCs/>
          <w:i/>
          <w:iCs/>
          <w:lang w:eastAsia="en-US"/>
        </w:rPr>
      </w:pP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041FAB5A" w14:textId="77777777" w:rsidR="009D0F20" w:rsidRDefault="009D0F20" w:rsidP="009D0F20">
      <w:pPr>
        <w:spacing w:before="120" w:after="120"/>
        <w:jc w:val="center"/>
        <w:outlineLvl w:val="0"/>
        <w:rPr>
          <w:rFonts w:asciiTheme="minorHAnsi" w:eastAsia="Arial" w:hAnsiTheme="minorHAnsi"/>
          <w:b/>
          <w:bCs/>
          <w:sz w:val="22"/>
          <w:szCs w:val="22"/>
        </w:rPr>
      </w:pPr>
      <w:r w:rsidRPr="009D0F20">
        <w:rPr>
          <w:rFonts w:asciiTheme="minorHAnsi" w:eastAsia="Arial" w:hAnsiTheme="minorHAnsi"/>
          <w:b/>
          <w:bCs/>
          <w:sz w:val="22"/>
          <w:szCs w:val="22"/>
        </w:rPr>
        <w:t>Partecipante alla selezione in qualità di ______________________________ nel progetto di cui in oggetto</w:t>
      </w:r>
    </w:p>
    <w:p w14:paraId="18A469CF" w14:textId="52403435" w:rsidR="00631A19" w:rsidRDefault="00631A19" w:rsidP="009D0F20">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lastRenderedPageBreak/>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517BFB">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C602D" w14:textId="77777777" w:rsidR="002809C9" w:rsidRDefault="002809C9">
      <w:r>
        <w:separator/>
      </w:r>
    </w:p>
  </w:endnote>
  <w:endnote w:type="continuationSeparator" w:id="0">
    <w:p w14:paraId="34C74C6C" w14:textId="77777777" w:rsidR="002809C9" w:rsidRDefault="0028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B535" w14:textId="77777777" w:rsidR="002809C9" w:rsidRDefault="002809C9">
      <w:r>
        <w:separator/>
      </w:r>
    </w:p>
  </w:footnote>
  <w:footnote w:type="continuationSeparator" w:id="0">
    <w:p w14:paraId="4108FDB7" w14:textId="77777777" w:rsidR="002809C9" w:rsidRDefault="0028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0"/>
  </w:num>
  <w:num w:numId="8" w16cid:durableId="1059788564">
    <w:abstractNumId w:val="25"/>
  </w:num>
  <w:num w:numId="9" w16cid:durableId="1047922356">
    <w:abstractNumId w:val="15"/>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7"/>
  </w:num>
  <w:num w:numId="22" w16cid:durableId="2027828822">
    <w:abstractNumId w:val="18"/>
  </w:num>
  <w:num w:numId="23" w16cid:durableId="1400326441">
    <w:abstractNumId w:val="20"/>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729108816">
    <w:abstractNumId w:val="12"/>
  </w:num>
  <w:num w:numId="30" w16cid:durableId="832068622">
    <w:abstractNumId w:val="27"/>
  </w:num>
  <w:num w:numId="31" w16cid:durableId="2007435977">
    <w:abstractNumId w:val="13"/>
  </w:num>
  <w:num w:numId="32" w16cid:durableId="1884244386">
    <w:abstractNumId w:val="14"/>
  </w:num>
  <w:num w:numId="33" w16cid:durableId="380714581">
    <w:abstractNumId w:val="32"/>
  </w:num>
  <w:num w:numId="34"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367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09C9"/>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293C"/>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1E56"/>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0F20"/>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72B"/>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084"/>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VicePresidenza</cp:lastModifiedBy>
  <cp:revision>2</cp:revision>
  <cp:lastPrinted>2020-02-24T13:03:00Z</cp:lastPrinted>
  <dcterms:created xsi:type="dcterms:W3CDTF">2024-11-13T06:40:00Z</dcterms:created>
  <dcterms:modified xsi:type="dcterms:W3CDTF">2024-11-13T06:40:00Z</dcterms:modified>
</cp:coreProperties>
</file>